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49406" w14:textId="77777777" w:rsidR="00E25CE8" w:rsidRDefault="00E25CE8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70CF6093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5EB8E2A8" w14:textId="77777777" w:rsidR="00E25CE8" w:rsidRDefault="00E25CE8">
      <w:pPr>
        <w:pStyle w:val="Nagwek2"/>
      </w:pPr>
      <w:r>
        <w:t>FORMULARZ  OFERTOWY</w:t>
      </w:r>
    </w:p>
    <w:p w14:paraId="75DC3F97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1D8067AA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wykonanie :</w:t>
      </w:r>
    </w:p>
    <w:p w14:paraId="62159622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B3DCB0B" w14:textId="6162E9FF" w:rsidR="00E25CE8" w:rsidRDefault="00E25CE8" w:rsidP="005A3571">
      <w:pPr>
        <w:pStyle w:val="TableHeading"/>
        <w:tabs>
          <w:tab w:val="left" w:pos="99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„</w:t>
      </w:r>
      <w:r w:rsidR="009F2D3A">
        <w:rPr>
          <w:sz w:val="22"/>
          <w:szCs w:val="22"/>
        </w:rPr>
        <w:t>Remont elewacji i balkonów Czarlińskiego 16</w:t>
      </w:r>
      <w:r w:rsidR="009F2D3A">
        <w:rPr>
          <w:sz w:val="22"/>
          <w:szCs w:val="22"/>
        </w:rPr>
        <w:t xml:space="preserve"> w Toruniu</w:t>
      </w:r>
      <w:r>
        <w:rPr>
          <w:rFonts w:ascii="Arial Narrow" w:hAnsi="Arial Narrow" w:cs="Arial Narrow"/>
        </w:rPr>
        <w:t>”</w:t>
      </w:r>
    </w:p>
    <w:p w14:paraId="0CA34F2C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0210D4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Tryb postępowania:  nabór ofert</w:t>
      </w:r>
    </w:p>
    <w:p w14:paraId="3F07ECE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E195BE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Dane wykonawcy: </w:t>
      </w:r>
    </w:p>
    <w:p w14:paraId="1DE66C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CC1A1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Nazwa………………………………………………………………………………………………………</w:t>
      </w:r>
    </w:p>
    <w:p w14:paraId="5011EFB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B2660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Siedziba……………………………………………………………………………………………………</w:t>
      </w:r>
    </w:p>
    <w:p w14:paraId="6A4B35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25E189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telefonu/faks……………………………………………………………………………………………</w:t>
      </w:r>
    </w:p>
    <w:p w14:paraId="4EE2CA6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7C827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NIP………………………………………………………………………………………………………</w:t>
      </w:r>
    </w:p>
    <w:p w14:paraId="5CA5613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F8FB3D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REGON…………………………………………………………………………………………………</w:t>
      </w:r>
    </w:p>
    <w:p w14:paraId="56F2A9F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FAD1E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Dane zamawiającego:</w:t>
      </w:r>
    </w:p>
    <w:p w14:paraId="755134C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763CC0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Nazwa:        Toruńskie Towarzystwo Budownictwa Społecznego Sp. z o.o.</w:t>
      </w:r>
    </w:p>
    <w:p w14:paraId="5A9718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1A19479" w14:textId="02EDB19D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Siedziba:     87-100 Toruń ul. </w:t>
      </w:r>
      <w:r w:rsidR="005A3571">
        <w:rPr>
          <w:rFonts w:ascii="Arial Narrow" w:hAnsi="Arial Narrow" w:cs="Arial Narrow"/>
          <w:sz w:val="22"/>
          <w:szCs w:val="22"/>
        </w:rPr>
        <w:t>Watzenrodego 17</w:t>
      </w:r>
    </w:p>
    <w:p w14:paraId="5EC9DD0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130D46C" w14:textId="31522A38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Nr tel.: </w:t>
      </w:r>
      <w:r w:rsidR="005A3571">
        <w:rPr>
          <w:rFonts w:ascii="Arial Narrow" w:hAnsi="Arial Narrow" w:cs="Arial Narrow"/>
          <w:sz w:val="22"/>
          <w:szCs w:val="22"/>
        </w:rPr>
        <w:t xml:space="preserve">       </w:t>
      </w:r>
      <w:r>
        <w:rPr>
          <w:rFonts w:ascii="Arial Narrow" w:hAnsi="Arial Narrow" w:cs="Arial Narrow"/>
          <w:sz w:val="22"/>
          <w:szCs w:val="22"/>
        </w:rPr>
        <w:t>(56) 653 81 10</w:t>
      </w:r>
    </w:p>
    <w:p w14:paraId="4951F14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7A1F38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NIP:        956-18-05-65</w:t>
      </w:r>
    </w:p>
    <w:p w14:paraId="4B096DD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3C6E5F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REGON: 870485050</w:t>
      </w:r>
    </w:p>
    <w:p w14:paraId="4070CB9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23EFC54" w14:textId="77777777" w:rsidR="00E25CE8" w:rsidRDefault="00E25CE8">
      <w:pPr>
        <w:numPr>
          <w:ilvl w:val="0"/>
          <w:numId w:val="2"/>
        </w:num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Oferowana cena ryczałtowa za </w:t>
      </w:r>
      <w:r w:rsidR="00991724">
        <w:rPr>
          <w:rFonts w:ascii="Arial Narrow" w:hAnsi="Arial Narrow" w:cs="Arial Narrow"/>
          <w:b/>
          <w:bCs/>
        </w:rPr>
        <w:t>wykonanie przedmiotu zamówienia</w:t>
      </w:r>
      <w:r>
        <w:rPr>
          <w:rFonts w:ascii="Arial Narrow" w:hAnsi="Arial Narrow" w:cs="Arial Narrow"/>
          <w:b/>
          <w:bCs/>
        </w:rPr>
        <w:t>:</w:t>
      </w:r>
    </w:p>
    <w:p w14:paraId="0562FD42" w14:textId="77777777" w:rsidR="00E25CE8" w:rsidRDefault="00E25CE8">
      <w:pPr>
        <w:rPr>
          <w:rFonts w:ascii="Arial Narrow" w:hAnsi="Arial Narrow" w:cs="Arial Narrow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490"/>
      </w:tblGrid>
      <w:tr w:rsidR="00E25CE8" w14:paraId="30D803D0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7F2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F0DD60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Brutto 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 zł</w:t>
            </w:r>
          </w:p>
        </w:tc>
      </w:tr>
      <w:tr w:rsidR="00E25CE8" w14:paraId="03C79EFD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A6B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0F78C2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Brutto słownie : .........................................................................................................................................................................</w:t>
            </w:r>
          </w:p>
        </w:tc>
      </w:tr>
      <w:tr w:rsidR="00E25CE8" w14:paraId="22C02AD1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0F3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B36073B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Netto ............................................................................... zł</w:t>
            </w:r>
          </w:p>
        </w:tc>
      </w:tr>
      <w:tr w:rsidR="00E25CE8" w14:paraId="083A3817" w14:textId="77777777"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7593C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3672D5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Czynniki cenotwórcze</w:t>
            </w:r>
          </w:p>
          <w:p w14:paraId="284219B9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 potrzeby zapisów umowy</w:t>
            </w:r>
          </w:p>
          <w:p w14:paraId="0AE1A8E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49D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r-b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[zł/r-b]</w:t>
            </w:r>
          </w:p>
          <w:p w14:paraId="540CE718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(R+S)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  <w:p w14:paraId="0E0A5611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Kz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(od M)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[%]</w:t>
            </w:r>
          </w:p>
          <w:p w14:paraId="3D94958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Zysk (od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S+R+Kp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</w:tc>
      </w:tr>
    </w:tbl>
    <w:p w14:paraId="3C86731E" w14:textId="77777777" w:rsidR="00E25CE8" w:rsidRDefault="00E25CE8">
      <w:pPr>
        <w:tabs>
          <w:tab w:val="left" w:pos="993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14:paraId="0CFB188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7E973C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Oświadczenia wykonawcy.</w:t>
      </w:r>
    </w:p>
    <w:p w14:paraId="720A4BC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0096ED4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przedmiot zamówienia wykonam zgodnie z zapisami SIWZ ,</w:t>
      </w:r>
    </w:p>
    <w:p w14:paraId="54ED7F93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posiadam uprawnienia do wykonania przedmiotu zamówienia</w:t>
      </w:r>
    </w:p>
    <w:p w14:paraId="36440BF6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posiadam niezbędną wiedzę i doświadczenie oraz dysponuję </w:t>
      </w:r>
    </w:p>
    <w:p w14:paraId="6B8BA2DF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potencjałem technicznym i osobami zdolnymi do wykonania zamówienia,</w:t>
      </w:r>
    </w:p>
    <w:p w14:paraId="66F4424A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wszystkie prace objęte zamówieniem wykonam bez udziału podwykonawców,</w:t>
      </w:r>
    </w:p>
    <w:p w14:paraId="43A005B2" w14:textId="28B308EF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oświadczam, że  przedmiot zamówienia wykonam </w:t>
      </w:r>
      <w:r w:rsidR="005A3571">
        <w:rPr>
          <w:rFonts w:ascii="Arial Narrow" w:hAnsi="Arial Narrow" w:cs="Arial Narrow"/>
          <w:sz w:val="22"/>
          <w:szCs w:val="22"/>
        </w:rPr>
        <w:t xml:space="preserve">w terminie </w:t>
      </w:r>
      <w:r w:rsidR="009F2D3A">
        <w:rPr>
          <w:rFonts w:ascii="Arial Narrow" w:hAnsi="Arial Narrow" w:cs="Arial Narrow"/>
          <w:sz w:val="22"/>
          <w:szCs w:val="22"/>
        </w:rPr>
        <w:t>45</w:t>
      </w:r>
      <w:r w:rsidR="005A3571">
        <w:rPr>
          <w:rFonts w:ascii="Arial Narrow" w:hAnsi="Arial Narrow" w:cs="Arial Narrow"/>
          <w:sz w:val="22"/>
          <w:szCs w:val="22"/>
        </w:rPr>
        <w:t xml:space="preserve"> dni od podpisania umowy</w:t>
      </w:r>
      <w:r>
        <w:rPr>
          <w:rFonts w:ascii="Arial Narrow" w:hAnsi="Arial Narrow" w:cs="Arial Narrow"/>
          <w:sz w:val="22"/>
          <w:szCs w:val="22"/>
        </w:rPr>
        <w:t>.</w:t>
      </w:r>
    </w:p>
    <w:p w14:paraId="6D075E52" w14:textId="77777777" w:rsidR="00E25CE8" w:rsidRDefault="00E25CE8">
      <w:pPr>
        <w:tabs>
          <w:tab w:val="left" w:pos="709"/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4EBA55C4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Inne informacje wykonawcy:</w:t>
      </w:r>
    </w:p>
    <w:p w14:paraId="5D79224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B251B7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Na potwierdzenie spełnienia wymagań do oferty załączam następujące dokumenty </w:t>
      </w:r>
    </w:p>
    <w:p w14:paraId="299A9E7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BECC1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51A9894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03E4E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6071144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2502E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FEE0AF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2A27DA6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F1B8F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551D3F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F3E7F3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Data…………………………</w:t>
      </w:r>
    </w:p>
    <w:p w14:paraId="3BA2D61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FD09C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CD8B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8C2614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</w:p>
    <w:p w14:paraId="241A021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…………………….........................................</w:t>
      </w:r>
    </w:p>
    <w:p w14:paraId="14CEC9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C03E75D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( podpis i pieczęć osoby upoważnionej) </w:t>
      </w:r>
    </w:p>
    <w:p w14:paraId="1CCFCD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6B05C51E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5767FE6B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4B9825B6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26EBA4F7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39245625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sectPr w:rsidR="00E25CE8">
      <w:type w:val="continuous"/>
      <w:pgSz w:w="12240" w:h="15840"/>
      <w:pgMar w:top="720" w:right="1418" w:bottom="720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8A969" w14:textId="77777777" w:rsidR="00BD635A" w:rsidRDefault="00BD635A">
      <w:r>
        <w:separator/>
      </w:r>
    </w:p>
  </w:endnote>
  <w:endnote w:type="continuationSeparator" w:id="0">
    <w:p w14:paraId="23905287" w14:textId="77777777" w:rsidR="00BD635A" w:rsidRDefault="00B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AF0B" w14:textId="77777777" w:rsidR="00BD635A" w:rsidRDefault="00BD635A">
      <w:r>
        <w:separator/>
      </w:r>
    </w:p>
  </w:footnote>
  <w:footnote w:type="continuationSeparator" w:id="0">
    <w:p w14:paraId="28D8D93E" w14:textId="77777777" w:rsidR="00BD635A" w:rsidRDefault="00BD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2FFC41C4"/>
    <w:name w:val="RTF_Num 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RTF_Num 2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Arial Narrow"/>
        <w:b/>
        <w:bCs/>
        <w:i w:val="0"/>
        <w:iCs w:val="0"/>
        <w:sz w:val="18"/>
        <w:szCs w:val="18"/>
      </w:rPr>
    </w:lvl>
  </w:abstractNum>
  <w:abstractNum w:abstractNumId="5" w15:restartNumberingAfterBreak="0">
    <w:nsid w:val="00F27B88"/>
    <w:multiLevelType w:val="multilevel"/>
    <w:tmpl w:val="B944D42A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D31887"/>
    <w:multiLevelType w:val="hybridMultilevel"/>
    <w:tmpl w:val="A2762F9C"/>
    <w:lvl w:ilvl="0" w:tplc="3676A5E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F306358"/>
    <w:multiLevelType w:val="multilevel"/>
    <w:tmpl w:val="313AD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4F47FDA"/>
    <w:multiLevelType w:val="hybridMultilevel"/>
    <w:tmpl w:val="CEC2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6A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6C2AC6"/>
    <w:multiLevelType w:val="hybridMultilevel"/>
    <w:tmpl w:val="AFB4329E"/>
    <w:lvl w:ilvl="0" w:tplc="10C0FCB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C15E8D"/>
    <w:multiLevelType w:val="hybridMultilevel"/>
    <w:tmpl w:val="A9744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44B02E1"/>
    <w:multiLevelType w:val="multilevel"/>
    <w:tmpl w:val="214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061BB9"/>
    <w:multiLevelType w:val="hybridMultilevel"/>
    <w:tmpl w:val="788C2682"/>
    <w:lvl w:ilvl="0" w:tplc="6CD0FF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B613EF1"/>
    <w:multiLevelType w:val="hybridMultilevel"/>
    <w:tmpl w:val="7BB40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4425878"/>
    <w:multiLevelType w:val="hybridMultilevel"/>
    <w:tmpl w:val="3B34B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869279E"/>
    <w:multiLevelType w:val="hybridMultilevel"/>
    <w:tmpl w:val="5F8E60F8"/>
    <w:lvl w:ilvl="0" w:tplc="5F022CB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9CA0D2B"/>
    <w:multiLevelType w:val="hybridMultilevel"/>
    <w:tmpl w:val="6DCCAD7E"/>
    <w:lvl w:ilvl="0" w:tplc="BDDAF2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B5F3370"/>
    <w:multiLevelType w:val="hybridMultilevel"/>
    <w:tmpl w:val="386CD4AC"/>
    <w:lvl w:ilvl="0" w:tplc="7916CD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73B0D"/>
    <w:multiLevelType w:val="singleLevel"/>
    <w:tmpl w:val="E718498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5D2221E4"/>
    <w:multiLevelType w:val="hybridMultilevel"/>
    <w:tmpl w:val="AEA44404"/>
    <w:lvl w:ilvl="0" w:tplc="D6669A9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8001884"/>
    <w:multiLevelType w:val="hybridMultilevel"/>
    <w:tmpl w:val="64744AF2"/>
    <w:lvl w:ilvl="0" w:tplc="8E10922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CE54D89"/>
    <w:multiLevelType w:val="hybridMultilevel"/>
    <w:tmpl w:val="0E424468"/>
    <w:lvl w:ilvl="0" w:tplc="4F54A4A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AB66D7"/>
    <w:multiLevelType w:val="hybridMultilevel"/>
    <w:tmpl w:val="958A7B24"/>
    <w:lvl w:ilvl="0" w:tplc="BE1E2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 w16cid:durableId="779492015">
    <w:abstractNumId w:val="14"/>
  </w:num>
  <w:num w:numId="2" w16cid:durableId="86191596">
    <w:abstractNumId w:val="11"/>
  </w:num>
  <w:num w:numId="3" w16cid:durableId="1885171944">
    <w:abstractNumId w:val="5"/>
  </w:num>
  <w:num w:numId="4" w16cid:durableId="2065055026">
    <w:abstractNumId w:val="17"/>
  </w:num>
  <w:num w:numId="5" w16cid:durableId="2114393261">
    <w:abstractNumId w:val="0"/>
  </w:num>
  <w:num w:numId="6" w16cid:durableId="1970357893">
    <w:abstractNumId w:val="1"/>
  </w:num>
  <w:num w:numId="7" w16cid:durableId="111442532">
    <w:abstractNumId w:val="2"/>
  </w:num>
  <w:num w:numId="8" w16cid:durableId="571933351">
    <w:abstractNumId w:val="3"/>
  </w:num>
  <w:num w:numId="9" w16cid:durableId="1250189402">
    <w:abstractNumId w:val="18"/>
  </w:num>
  <w:num w:numId="10" w16cid:durableId="13071902">
    <w:abstractNumId w:val="13"/>
  </w:num>
  <w:num w:numId="11" w16cid:durableId="464004515">
    <w:abstractNumId w:val="20"/>
  </w:num>
  <w:num w:numId="12" w16cid:durableId="164787650">
    <w:abstractNumId w:val="19"/>
  </w:num>
  <w:num w:numId="13" w16cid:durableId="586810384">
    <w:abstractNumId w:val="7"/>
  </w:num>
  <w:num w:numId="14" w16cid:durableId="2015716383">
    <w:abstractNumId w:val="6"/>
  </w:num>
  <w:num w:numId="15" w16cid:durableId="1976524211">
    <w:abstractNumId w:val="22"/>
  </w:num>
  <w:num w:numId="16" w16cid:durableId="94372508">
    <w:abstractNumId w:val="16"/>
  </w:num>
  <w:num w:numId="17" w16cid:durableId="1507012764">
    <w:abstractNumId w:val="9"/>
  </w:num>
  <w:num w:numId="18" w16cid:durableId="1591695414">
    <w:abstractNumId w:val="12"/>
  </w:num>
  <w:num w:numId="19" w16cid:durableId="2018997363">
    <w:abstractNumId w:val="21"/>
  </w:num>
  <w:num w:numId="20" w16cid:durableId="941034280">
    <w:abstractNumId w:val="15"/>
  </w:num>
  <w:num w:numId="21" w16cid:durableId="871112758">
    <w:abstractNumId w:val="10"/>
  </w:num>
  <w:num w:numId="22" w16cid:durableId="1922714202">
    <w:abstractNumId w:val="8"/>
  </w:num>
  <w:num w:numId="23" w16cid:durableId="102860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92"/>
    <w:rsid w:val="00117210"/>
    <w:rsid w:val="004026A5"/>
    <w:rsid w:val="00423752"/>
    <w:rsid w:val="005A3571"/>
    <w:rsid w:val="007C2276"/>
    <w:rsid w:val="00991724"/>
    <w:rsid w:val="009944D2"/>
    <w:rsid w:val="009F2D3A"/>
    <w:rsid w:val="00A64F19"/>
    <w:rsid w:val="00B52962"/>
    <w:rsid w:val="00BD2F92"/>
    <w:rsid w:val="00BD635A"/>
    <w:rsid w:val="00E25CE8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3156"/>
  <w14:defaultImageDpi w14:val="0"/>
  <w15:docId w15:val="{AB858EFE-3A3E-4FF7-92DA-45A7C4E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endnote reference" w:semiHidden="1"/>
    <w:lsdException w:name="endnote text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567"/>
        <w:tab w:val="left" w:pos="4536"/>
        <w:tab w:val="left" w:pos="5387"/>
      </w:tabs>
      <w:ind w:left="56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993"/>
      </w:tabs>
      <w:jc w:val="center"/>
      <w:outlineLvl w:val="1"/>
    </w:pPr>
    <w:rPr>
      <w:rFonts w:ascii="Arial Narrow" w:hAnsi="Arial Narrow" w:cs="Arial Narrow"/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hAnsi="Calibri Light" w:cs="Calibri Light"/>
      <w:b/>
      <w:bCs/>
      <w:i/>
      <w:iCs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4"/>
      <w:szCs w:val="24"/>
    </w:rPr>
  </w:style>
  <w:style w:type="paragraph" w:styleId="Lista">
    <w:name w:val="List"/>
    <w:basedOn w:val="Tekstpodstawowy"/>
    <w:uiPriority w:val="99"/>
    <w:rPr>
      <w:rFonts w:ascii="Tahoma" w:eastAsia="Times New Roman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eastAsia="Times New Roman" w:cs="Tahoma"/>
    </w:rPr>
  </w:style>
  <w:style w:type="paragraph" w:customStyle="1" w:styleId="Index1">
    <w:name w:val="Index1"/>
    <w:basedOn w:val="Normalny"/>
    <w:uiPriority w:val="99"/>
    <w:rPr>
      <w:rFonts w:ascii="Tahoma" w:eastAsia="Times New Roman"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31">
    <w:name w:val="RTF_Num 3 1"/>
    <w:uiPriority w:val="99"/>
    <w:rPr>
      <w:rFonts w:ascii="StarSymbol" w:hAnsi="StarSymbol"/>
      <w:sz w:val="18"/>
      <w:lang w:val="x-none"/>
    </w:rPr>
  </w:style>
  <w:style w:type="character" w:customStyle="1" w:styleId="RTFNum32">
    <w:name w:val="RTF_Num 3 2"/>
    <w:uiPriority w:val="99"/>
    <w:rPr>
      <w:rFonts w:ascii="StarSymbol" w:hAnsi="StarSymbol"/>
      <w:sz w:val="18"/>
      <w:lang w:val="x-none"/>
    </w:rPr>
  </w:style>
  <w:style w:type="character" w:customStyle="1" w:styleId="RTFNum33">
    <w:name w:val="RTF_Num 3 3"/>
    <w:uiPriority w:val="99"/>
    <w:rPr>
      <w:rFonts w:ascii="StarSymbol" w:hAnsi="StarSymbol"/>
      <w:sz w:val="18"/>
      <w:lang w:val="x-none"/>
    </w:rPr>
  </w:style>
  <w:style w:type="character" w:customStyle="1" w:styleId="RTFNum34">
    <w:name w:val="RTF_Num 3 4"/>
    <w:uiPriority w:val="99"/>
    <w:rPr>
      <w:rFonts w:ascii="StarSymbol" w:hAnsi="StarSymbol"/>
      <w:sz w:val="18"/>
      <w:lang w:val="x-none"/>
    </w:rPr>
  </w:style>
  <w:style w:type="character" w:customStyle="1" w:styleId="RTFNum35">
    <w:name w:val="RTF_Num 3 5"/>
    <w:uiPriority w:val="99"/>
    <w:rPr>
      <w:rFonts w:ascii="StarSymbol" w:hAnsi="StarSymbol"/>
      <w:sz w:val="18"/>
      <w:lang w:val="x-none"/>
    </w:rPr>
  </w:style>
  <w:style w:type="character" w:customStyle="1" w:styleId="RTFNum36">
    <w:name w:val="RTF_Num 3 6"/>
    <w:uiPriority w:val="99"/>
    <w:rPr>
      <w:rFonts w:ascii="StarSymbol" w:hAnsi="StarSymbol"/>
      <w:sz w:val="18"/>
      <w:lang w:val="x-none"/>
    </w:rPr>
  </w:style>
  <w:style w:type="character" w:customStyle="1" w:styleId="RTFNum37">
    <w:name w:val="RTF_Num 3 7"/>
    <w:uiPriority w:val="99"/>
    <w:rPr>
      <w:rFonts w:ascii="StarSymbol" w:hAnsi="StarSymbol"/>
      <w:sz w:val="18"/>
      <w:lang w:val="x-none"/>
    </w:rPr>
  </w:style>
  <w:style w:type="character" w:customStyle="1" w:styleId="RTFNum38">
    <w:name w:val="RTF_Num 3 8"/>
    <w:uiPriority w:val="99"/>
    <w:rPr>
      <w:rFonts w:ascii="StarSymbol" w:hAnsi="StarSymbol"/>
      <w:sz w:val="18"/>
      <w:lang w:val="x-none"/>
    </w:rPr>
  </w:style>
  <w:style w:type="character" w:customStyle="1" w:styleId="RTFNum39">
    <w:name w:val="RTF_Num 3 9"/>
    <w:uiPriority w:val="99"/>
    <w:rPr>
      <w:rFonts w:ascii="StarSymbol" w:hAnsi="StarSymbol"/>
      <w:sz w:val="18"/>
      <w:lang w:val="x-none"/>
    </w:rPr>
  </w:style>
  <w:style w:type="character" w:customStyle="1" w:styleId="RTFNum310">
    <w:name w:val="RTF_Num 3 10"/>
    <w:uiPriority w:val="99"/>
    <w:rPr>
      <w:rFonts w:ascii="StarSymbol" w:hAnsi="StarSymbol"/>
      <w:sz w:val="18"/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character" w:customStyle="1" w:styleId="NumberingSymbols">
    <w:name w:val="Numbering Symbols"/>
    <w:uiPriority w:val="99"/>
  </w:style>
  <w:style w:type="character" w:customStyle="1" w:styleId="NumberingSymbols1">
    <w:name w:val="Numbering Symbols1"/>
    <w:uiPriority w:val="99"/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2437</Characters>
  <Application>Microsoft Office Word</Application>
  <DocSecurity>0</DocSecurity>
  <Lines>20</Lines>
  <Paragraphs>5</Paragraphs>
  <ScaleCrop>false</ScaleCrop>
  <Company>TTBS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Użytkownik 2</cp:lastModifiedBy>
  <cp:revision>2</cp:revision>
  <cp:lastPrinted>2021-09-13T09:10:00Z</cp:lastPrinted>
  <dcterms:created xsi:type="dcterms:W3CDTF">2024-05-10T10:37:00Z</dcterms:created>
  <dcterms:modified xsi:type="dcterms:W3CDTF">2024-05-10T10:37:00Z</dcterms:modified>
</cp:coreProperties>
</file>