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9406" w14:textId="77777777" w:rsidR="00E25CE8" w:rsidRDefault="00E25CE8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14:paraId="70CF6093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b/>
          <w:bCs/>
          <w:u w:val="single"/>
        </w:rPr>
      </w:pPr>
    </w:p>
    <w:p w14:paraId="5EB8E2A8" w14:textId="77777777" w:rsidR="00E25CE8" w:rsidRDefault="00E25CE8">
      <w:pPr>
        <w:pStyle w:val="Nagwek2"/>
      </w:pPr>
      <w:r>
        <w:t>FORMULARZ  OFERTOWY</w:t>
      </w:r>
    </w:p>
    <w:p w14:paraId="75DC3F97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b/>
          <w:bCs/>
          <w:u w:val="single"/>
        </w:rPr>
      </w:pPr>
    </w:p>
    <w:p w14:paraId="1D8067AA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 wykonanie :</w:t>
      </w:r>
    </w:p>
    <w:p w14:paraId="62159622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7B3DCB0B" w14:textId="258D8162" w:rsidR="00E25CE8" w:rsidRDefault="00E25CE8" w:rsidP="005A3571">
      <w:pPr>
        <w:pStyle w:val="TableHeading"/>
        <w:tabs>
          <w:tab w:val="left" w:pos="993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„</w:t>
      </w:r>
      <w:r w:rsidR="00A86BD6">
        <w:rPr>
          <w:sz w:val="22"/>
          <w:szCs w:val="22"/>
        </w:rPr>
        <w:t>M</w:t>
      </w:r>
      <w:r w:rsidR="00A86BD6">
        <w:rPr>
          <w:sz w:val="22"/>
          <w:szCs w:val="22"/>
        </w:rPr>
        <w:t>alowanie 3 klatek schodowych z wiatrołapami oraz białkowanie komunikacji piwnic budynku mieszkalnego przy ul. Olsztyńska 112c w Toruniu</w:t>
      </w:r>
      <w:r>
        <w:rPr>
          <w:rFonts w:ascii="Arial Narrow" w:hAnsi="Arial Narrow" w:cs="Arial Narrow"/>
        </w:rPr>
        <w:t>”</w:t>
      </w:r>
    </w:p>
    <w:p w14:paraId="0CA34F2C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70210D4B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Tryb postępowania:  nabór ofert</w:t>
      </w:r>
    </w:p>
    <w:p w14:paraId="3F07ECE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E195BE0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Dane wykonawcy: </w:t>
      </w:r>
    </w:p>
    <w:p w14:paraId="1DE66C0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BCC1A1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Nazwa………………………………………………………………………………………………………</w:t>
      </w:r>
    </w:p>
    <w:p w14:paraId="5011EFB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5B26605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Siedziba……………………………………………………………………………………………………</w:t>
      </w:r>
    </w:p>
    <w:p w14:paraId="6A4B35D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25E189B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telefonu/faks……………………………………………………………………………………………</w:t>
      </w:r>
    </w:p>
    <w:p w14:paraId="4EE2CA6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D7C8273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NIP………………………………………………………………………………………………………</w:t>
      </w:r>
    </w:p>
    <w:p w14:paraId="5CA5613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4F8FB3D4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REGON…………………………………………………………………………………………………</w:t>
      </w:r>
    </w:p>
    <w:p w14:paraId="56F2A9F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66FAD1E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Dane zamawiającego:</w:t>
      </w:r>
    </w:p>
    <w:p w14:paraId="755134C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5A9718DC" w14:textId="380F01FB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</w:t>
      </w:r>
      <w:r w:rsidR="00A86BD6">
        <w:rPr>
          <w:rFonts w:ascii="Arial Narrow" w:hAnsi="Arial Narrow" w:cs="Arial Narrow"/>
          <w:sz w:val="22"/>
          <w:szCs w:val="22"/>
        </w:rPr>
        <w:t>z</w:t>
      </w:r>
      <w:r>
        <w:rPr>
          <w:rFonts w:ascii="Arial Narrow" w:hAnsi="Arial Narrow" w:cs="Arial Narrow"/>
          <w:sz w:val="22"/>
          <w:szCs w:val="22"/>
        </w:rPr>
        <w:t>wa:        Toruńskie Towarzystwo Budownictwa Społecznego Sp. z o.o.</w:t>
      </w:r>
    </w:p>
    <w:p w14:paraId="5EC9DD04" w14:textId="04124809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Siedziba:     87-100 Toruń ul. </w:t>
      </w:r>
      <w:r w:rsidR="005A3571">
        <w:rPr>
          <w:rFonts w:ascii="Arial Narrow" w:hAnsi="Arial Narrow" w:cs="Arial Narrow"/>
          <w:sz w:val="22"/>
          <w:szCs w:val="22"/>
        </w:rPr>
        <w:t>Watzenrodego 17</w:t>
      </w:r>
    </w:p>
    <w:p w14:paraId="4951F146" w14:textId="3D085784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Nr tel.: </w:t>
      </w:r>
      <w:r w:rsidR="005A3571">
        <w:rPr>
          <w:rFonts w:ascii="Arial Narrow" w:hAnsi="Arial Narrow" w:cs="Arial Narrow"/>
          <w:sz w:val="22"/>
          <w:szCs w:val="22"/>
        </w:rPr>
        <w:t xml:space="preserve">       </w:t>
      </w:r>
      <w:r>
        <w:rPr>
          <w:rFonts w:ascii="Arial Narrow" w:hAnsi="Arial Narrow" w:cs="Arial Narrow"/>
          <w:sz w:val="22"/>
          <w:szCs w:val="22"/>
        </w:rPr>
        <w:t>(56) 653 81 10</w:t>
      </w:r>
    </w:p>
    <w:p w14:paraId="4B096DD2" w14:textId="40A96159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NIP:        956-18-05-65</w:t>
      </w:r>
    </w:p>
    <w:p w14:paraId="43C6E5F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REGON: 870485050</w:t>
      </w:r>
    </w:p>
    <w:p w14:paraId="4070CB9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423EFC54" w14:textId="77777777" w:rsidR="00E25CE8" w:rsidRDefault="00E25CE8">
      <w:pPr>
        <w:numPr>
          <w:ilvl w:val="0"/>
          <w:numId w:val="2"/>
        </w:num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 Oferowana cena ryczałtowa za </w:t>
      </w:r>
      <w:r w:rsidR="00991724">
        <w:rPr>
          <w:rFonts w:ascii="Arial Narrow" w:hAnsi="Arial Narrow" w:cs="Arial Narrow"/>
          <w:b/>
          <w:bCs/>
        </w:rPr>
        <w:t>wykonanie przedmiotu zamówienia</w:t>
      </w:r>
      <w:r>
        <w:rPr>
          <w:rFonts w:ascii="Arial Narrow" w:hAnsi="Arial Narrow" w:cs="Arial Narrow"/>
          <w:b/>
          <w:bCs/>
        </w:rPr>
        <w:t>:</w:t>
      </w:r>
    </w:p>
    <w:p w14:paraId="0562FD42" w14:textId="77777777" w:rsidR="00E25CE8" w:rsidRDefault="00E25CE8">
      <w:pPr>
        <w:rPr>
          <w:rFonts w:ascii="Arial Narrow" w:hAnsi="Arial Narrow" w:cs="Arial Narrow"/>
          <w:b/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6490"/>
      </w:tblGrid>
      <w:tr w:rsidR="00E25CE8" w14:paraId="30D803D0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7F2E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5F0DD602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Brutto  </w:t>
            </w: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.................................................................. zł</w:t>
            </w:r>
          </w:p>
        </w:tc>
      </w:tr>
      <w:tr w:rsidR="00E25CE8" w14:paraId="03C79EFD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0A6B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10F78C22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Brutto słownie : .........................................................................................................................................................................</w:t>
            </w:r>
          </w:p>
        </w:tc>
      </w:tr>
      <w:tr w:rsidR="00E25CE8" w14:paraId="22C02AD1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10F3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3B36073B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Netto ............................................................................... zł</w:t>
            </w:r>
          </w:p>
        </w:tc>
      </w:tr>
      <w:tr w:rsidR="00E25CE8" w14:paraId="083A3817" w14:textId="77777777"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37593C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3672D50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Czynniki cenotwórcze</w:t>
            </w:r>
          </w:p>
          <w:p w14:paraId="284219B9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 potrzeby zapisów umowy</w:t>
            </w:r>
          </w:p>
          <w:p w14:paraId="0AE1A8E0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449D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r-b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..................................................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[zł/r-b]</w:t>
            </w:r>
          </w:p>
          <w:p w14:paraId="540CE718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Kp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(R+S) </w:t>
            </w: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[%]</w:t>
            </w:r>
          </w:p>
          <w:p w14:paraId="0E0A5611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Kz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(od M)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......................................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[%]</w:t>
            </w:r>
          </w:p>
          <w:p w14:paraId="3D94958E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Zysk (od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S+R+Kp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)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........................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[%]</w:t>
            </w:r>
          </w:p>
        </w:tc>
      </w:tr>
    </w:tbl>
    <w:p w14:paraId="3C86731E" w14:textId="77777777" w:rsidR="00E25CE8" w:rsidRDefault="00E25CE8">
      <w:pPr>
        <w:tabs>
          <w:tab w:val="left" w:pos="993"/>
        </w:tabs>
        <w:ind w:left="360"/>
        <w:rPr>
          <w:rFonts w:ascii="Arial Narrow" w:hAnsi="Arial Narrow" w:cs="Arial Narrow"/>
          <w:b/>
          <w:bCs/>
          <w:sz w:val="22"/>
          <w:szCs w:val="22"/>
        </w:rPr>
      </w:pPr>
    </w:p>
    <w:p w14:paraId="0CFB188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20A4BC3" w14:textId="2A84BCFB" w:rsidR="00E25CE8" w:rsidRPr="00A86BD6" w:rsidRDefault="00E25CE8" w:rsidP="00A86BD6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Oświadczenia wykonawcy.</w:t>
      </w:r>
    </w:p>
    <w:p w14:paraId="10096ED4" w14:textId="77777777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oświadczam, że przedmiot zamówienia wykonam zgodnie z zapisami SIWZ ,</w:t>
      </w:r>
    </w:p>
    <w:p w14:paraId="54ED7F93" w14:textId="77777777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oświadczam, że posiadam uprawnienia do wykonania przedmiotu zamówienia</w:t>
      </w:r>
    </w:p>
    <w:p w14:paraId="36440BF6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-     oświadczam, że posiadam niezbędną wiedzę i doświadczenie oraz dysponuję </w:t>
      </w:r>
    </w:p>
    <w:p w14:paraId="6B8BA2DF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potencjałem technicznym i osobami zdolnymi do wykonania zamówienia,</w:t>
      </w:r>
    </w:p>
    <w:p w14:paraId="66F4424A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-     oświadczam, że wszystkie prace objęte zamówieniem wykonam bez udziału podwykonawców,</w:t>
      </w:r>
    </w:p>
    <w:p w14:paraId="43A005B2" w14:textId="17A270BE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oświadczam, że  przedmiot zamówienia wykonam </w:t>
      </w:r>
      <w:r w:rsidR="005A3571">
        <w:rPr>
          <w:rFonts w:ascii="Arial Narrow" w:hAnsi="Arial Narrow" w:cs="Arial Narrow"/>
          <w:sz w:val="22"/>
          <w:szCs w:val="22"/>
        </w:rPr>
        <w:t>w terminie 60 dni od podpisania umowy</w:t>
      </w:r>
      <w:r>
        <w:rPr>
          <w:rFonts w:ascii="Arial Narrow" w:hAnsi="Arial Narrow" w:cs="Arial Narrow"/>
          <w:sz w:val="22"/>
          <w:szCs w:val="22"/>
        </w:rPr>
        <w:t>.</w:t>
      </w:r>
    </w:p>
    <w:p w14:paraId="6D075E52" w14:textId="77777777" w:rsidR="00E25CE8" w:rsidRDefault="00E25CE8">
      <w:pPr>
        <w:tabs>
          <w:tab w:val="left" w:pos="709"/>
          <w:tab w:val="left" w:pos="993"/>
        </w:tabs>
        <w:ind w:left="360"/>
        <w:rPr>
          <w:rFonts w:ascii="Arial Narrow" w:hAnsi="Arial Narrow" w:cs="Arial Narrow"/>
          <w:sz w:val="22"/>
          <w:szCs w:val="22"/>
        </w:rPr>
      </w:pPr>
    </w:p>
    <w:p w14:paraId="1F3BACEA" w14:textId="77777777" w:rsidR="00A86BD6" w:rsidRDefault="00A86BD6">
      <w:pPr>
        <w:tabs>
          <w:tab w:val="left" w:pos="709"/>
          <w:tab w:val="left" w:pos="993"/>
        </w:tabs>
        <w:ind w:left="360"/>
        <w:rPr>
          <w:rFonts w:ascii="Arial Narrow" w:hAnsi="Arial Narrow" w:cs="Arial Narrow"/>
          <w:sz w:val="22"/>
          <w:szCs w:val="22"/>
        </w:rPr>
      </w:pPr>
    </w:p>
    <w:p w14:paraId="36C49C68" w14:textId="77777777" w:rsidR="00A86BD6" w:rsidRDefault="00A86BD6">
      <w:pPr>
        <w:tabs>
          <w:tab w:val="left" w:pos="709"/>
          <w:tab w:val="left" w:pos="993"/>
        </w:tabs>
        <w:ind w:left="360"/>
        <w:rPr>
          <w:rFonts w:ascii="Arial Narrow" w:hAnsi="Arial Narrow" w:cs="Arial Narrow"/>
          <w:sz w:val="22"/>
          <w:szCs w:val="22"/>
        </w:rPr>
      </w:pPr>
    </w:p>
    <w:p w14:paraId="4EBA55C4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Inne informacje wykonawcy:</w:t>
      </w:r>
    </w:p>
    <w:p w14:paraId="5D792248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0B251B72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Na potwierdzenie spełnienia wymagań do oferty załączam następujące dokumenty </w:t>
      </w:r>
    </w:p>
    <w:p w14:paraId="299A9E7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BBECC1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………………………………………………………………………………………………………………</w:t>
      </w:r>
    </w:p>
    <w:p w14:paraId="51A98944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003E4E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………………………………………………………………………………………………………………</w:t>
      </w:r>
    </w:p>
    <w:p w14:paraId="6071144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D2502E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FEE0AF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2A27DA62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5F1B8F8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551D3F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1F3E7F3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Data…………………………</w:t>
      </w:r>
    </w:p>
    <w:p w14:paraId="3BA2D61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0FD09C6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66CD8B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08C26143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</w:t>
      </w:r>
    </w:p>
    <w:p w14:paraId="241A0216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…………………….........................................</w:t>
      </w:r>
    </w:p>
    <w:p w14:paraId="14CEC90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5C03E75D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   ( podpis i pieczęć osoby upoważnionej) </w:t>
      </w:r>
    </w:p>
    <w:p w14:paraId="1CCFCD5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</w:p>
    <w:p w14:paraId="6B05C51E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5767FE6B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4B9825B6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26EBA4F7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39245625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sectPr w:rsidR="00E25CE8" w:rsidSect="00A86BD6">
      <w:type w:val="continuous"/>
      <w:pgSz w:w="12240" w:h="15840"/>
      <w:pgMar w:top="851" w:right="1418" w:bottom="720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A969" w14:textId="77777777" w:rsidR="00BD635A" w:rsidRDefault="00BD635A">
      <w:r>
        <w:separator/>
      </w:r>
    </w:p>
  </w:endnote>
  <w:endnote w:type="continuationSeparator" w:id="0">
    <w:p w14:paraId="23905287" w14:textId="77777777" w:rsidR="00BD635A" w:rsidRDefault="00BD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AF0B" w14:textId="77777777" w:rsidR="00BD635A" w:rsidRDefault="00BD635A">
      <w:r>
        <w:separator/>
      </w:r>
    </w:p>
  </w:footnote>
  <w:footnote w:type="continuationSeparator" w:id="0">
    <w:p w14:paraId="28D8D93E" w14:textId="77777777" w:rsidR="00BD635A" w:rsidRDefault="00BD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2FFC41C4"/>
    <w:name w:val="RTF_Num 4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RTF_Num 2"/>
    <w:lvl w:ilvl="0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cs="Arial Narrow"/>
        <w:b/>
        <w:bCs/>
        <w:i w:val="0"/>
        <w:iCs w:val="0"/>
        <w:sz w:val="18"/>
        <w:szCs w:val="18"/>
      </w:rPr>
    </w:lvl>
  </w:abstractNum>
  <w:abstractNum w:abstractNumId="5" w15:restartNumberingAfterBreak="0">
    <w:nsid w:val="00F27B88"/>
    <w:multiLevelType w:val="multilevel"/>
    <w:tmpl w:val="B944D42A"/>
    <w:lvl w:ilvl="0">
      <w:start w:val="1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D31887"/>
    <w:multiLevelType w:val="hybridMultilevel"/>
    <w:tmpl w:val="A2762F9C"/>
    <w:lvl w:ilvl="0" w:tplc="3676A5E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F306358"/>
    <w:multiLevelType w:val="multilevel"/>
    <w:tmpl w:val="313AD8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4F47FDA"/>
    <w:multiLevelType w:val="hybridMultilevel"/>
    <w:tmpl w:val="CEC26C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86A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86C2AC6"/>
    <w:multiLevelType w:val="hybridMultilevel"/>
    <w:tmpl w:val="AFB4329E"/>
    <w:lvl w:ilvl="0" w:tplc="10C0FCB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3C15E8D"/>
    <w:multiLevelType w:val="hybridMultilevel"/>
    <w:tmpl w:val="A9744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44B02E1"/>
    <w:multiLevelType w:val="multilevel"/>
    <w:tmpl w:val="214E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B061BB9"/>
    <w:multiLevelType w:val="hybridMultilevel"/>
    <w:tmpl w:val="788C2682"/>
    <w:lvl w:ilvl="0" w:tplc="6CD0FF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B613EF1"/>
    <w:multiLevelType w:val="hybridMultilevel"/>
    <w:tmpl w:val="7BB40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4425878"/>
    <w:multiLevelType w:val="hybridMultilevel"/>
    <w:tmpl w:val="3B34B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869279E"/>
    <w:multiLevelType w:val="hybridMultilevel"/>
    <w:tmpl w:val="5F8E60F8"/>
    <w:lvl w:ilvl="0" w:tplc="5F022CBA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9CA0D2B"/>
    <w:multiLevelType w:val="hybridMultilevel"/>
    <w:tmpl w:val="6DCCAD7E"/>
    <w:lvl w:ilvl="0" w:tplc="BDDAF20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B5F3370"/>
    <w:multiLevelType w:val="hybridMultilevel"/>
    <w:tmpl w:val="386CD4AC"/>
    <w:lvl w:ilvl="0" w:tplc="7916CDE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73B0D"/>
    <w:multiLevelType w:val="singleLevel"/>
    <w:tmpl w:val="E7184984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D2221E4"/>
    <w:multiLevelType w:val="hybridMultilevel"/>
    <w:tmpl w:val="AEA44404"/>
    <w:lvl w:ilvl="0" w:tplc="D6669A9A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8001884"/>
    <w:multiLevelType w:val="hybridMultilevel"/>
    <w:tmpl w:val="64744AF2"/>
    <w:lvl w:ilvl="0" w:tplc="8E109220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CE54D89"/>
    <w:multiLevelType w:val="hybridMultilevel"/>
    <w:tmpl w:val="0E424468"/>
    <w:lvl w:ilvl="0" w:tplc="4F54A4AC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5AB66D7"/>
    <w:multiLevelType w:val="hybridMultilevel"/>
    <w:tmpl w:val="958A7B24"/>
    <w:lvl w:ilvl="0" w:tplc="BE1E2C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num w:numId="1" w16cid:durableId="1668172370">
    <w:abstractNumId w:val="14"/>
  </w:num>
  <w:num w:numId="2" w16cid:durableId="1047141591">
    <w:abstractNumId w:val="11"/>
  </w:num>
  <w:num w:numId="3" w16cid:durableId="1386833693">
    <w:abstractNumId w:val="5"/>
  </w:num>
  <w:num w:numId="4" w16cid:durableId="528495770">
    <w:abstractNumId w:val="17"/>
  </w:num>
  <w:num w:numId="5" w16cid:durableId="225914887">
    <w:abstractNumId w:val="0"/>
  </w:num>
  <w:num w:numId="6" w16cid:durableId="661349376">
    <w:abstractNumId w:val="1"/>
  </w:num>
  <w:num w:numId="7" w16cid:durableId="1870214581">
    <w:abstractNumId w:val="2"/>
  </w:num>
  <w:num w:numId="8" w16cid:durableId="967659391">
    <w:abstractNumId w:val="3"/>
  </w:num>
  <w:num w:numId="9" w16cid:durableId="424814333">
    <w:abstractNumId w:val="18"/>
  </w:num>
  <w:num w:numId="10" w16cid:durableId="417750222">
    <w:abstractNumId w:val="13"/>
  </w:num>
  <w:num w:numId="11" w16cid:durableId="738483349">
    <w:abstractNumId w:val="20"/>
  </w:num>
  <w:num w:numId="12" w16cid:durableId="389503551">
    <w:abstractNumId w:val="19"/>
  </w:num>
  <w:num w:numId="13" w16cid:durableId="176816229">
    <w:abstractNumId w:val="7"/>
  </w:num>
  <w:num w:numId="14" w16cid:durableId="864366578">
    <w:abstractNumId w:val="6"/>
  </w:num>
  <w:num w:numId="15" w16cid:durableId="2042507558">
    <w:abstractNumId w:val="22"/>
  </w:num>
  <w:num w:numId="16" w16cid:durableId="423767678">
    <w:abstractNumId w:val="16"/>
  </w:num>
  <w:num w:numId="17" w16cid:durableId="1744137021">
    <w:abstractNumId w:val="9"/>
  </w:num>
  <w:num w:numId="18" w16cid:durableId="553663598">
    <w:abstractNumId w:val="12"/>
  </w:num>
  <w:num w:numId="19" w16cid:durableId="962347919">
    <w:abstractNumId w:val="21"/>
  </w:num>
  <w:num w:numId="20" w16cid:durableId="305281319">
    <w:abstractNumId w:val="15"/>
  </w:num>
  <w:num w:numId="21" w16cid:durableId="738334327">
    <w:abstractNumId w:val="10"/>
  </w:num>
  <w:num w:numId="22" w16cid:durableId="2056536763">
    <w:abstractNumId w:val="8"/>
  </w:num>
  <w:num w:numId="23" w16cid:durableId="1230266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92"/>
    <w:rsid w:val="00117210"/>
    <w:rsid w:val="00331E69"/>
    <w:rsid w:val="004026A5"/>
    <w:rsid w:val="005A3571"/>
    <w:rsid w:val="00991724"/>
    <w:rsid w:val="009944D2"/>
    <w:rsid w:val="00A86BD6"/>
    <w:rsid w:val="00AD087F"/>
    <w:rsid w:val="00BD2F92"/>
    <w:rsid w:val="00BD635A"/>
    <w:rsid w:val="00D5126E"/>
    <w:rsid w:val="00E2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23156"/>
  <w14:defaultImageDpi w14:val="0"/>
  <w15:docId w15:val="{AB858EFE-3A3E-4FF7-92DA-45A7C4EF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caption" w:qFormat="1"/>
    <w:lsdException w:name="annotation reference" w:semiHidden="1"/>
    <w:lsdException w:name="endnote reference" w:semiHidden="1"/>
    <w:lsdException w:name="endnote text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567"/>
        <w:tab w:val="left" w:pos="4536"/>
        <w:tab w:val="left" w:pos="5387"/>
      </w:tabs>
      <w:ind w:left="567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993"/>
      </w:tabs>
      <w:jc w:val="center"/>
      <w:outlineLvl w:val="1"/>
    </w:pPr>
    <w:rPr>
      <w:rFonts w:ascii="Arial Narrow" w:hAnsi="Arial Narrow" w:cs="Arial Narrow"/>
      <w:b/>
      <w:b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libri Light" w:hAnsi="Calibri Light" w:cs="Calibri Light"/>
      <w:b/>
      <w:bCs/>
      <w:i/>
      <w:iCs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Arial"/>
      <w:sz w:val="24"/>
      <w:szCs w:val="24"/>
    </w:rPr>
  </w:style>
  <w:style w:type="paragraph" w:styleId="Lista">
    <w:name w:val="List"/>
    <w:basedOn w:val="Tekstpodstawowy"/>
    <w:uiPriority w:val="99"/>
    <w:rPr>
      <w:rFonts w:ascii="Tahoma" w:eastAsia="Times New Roman"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ny"/>
    <w:uiPriority w:val="99"/>
    <w:rPr>
      <w:rFonts w:ascii="Tahoma" w:eastAsia="Times New Roman" w:cs="Tahoma"/>
    </w:rPr>
  </w:style>
  <w:style w:type="paragraph" w:customStyle="1" w:styleId="Index1">
    <w:name w:val="Index1"/>
    <w:basedOn w:val="Normalny"/>
    <w:uiPriority w:val="99"/>
    <w:rPr>
      <w:rFonts w:ascii="Tahoma" w:eastAsia="Times New Roman" w:cs="Tahoma"/>
    </w:rPr>
  </w:style>
  <w:style w:type="paragraph" w:customStyle="1" w:styleId="TableContents">
    <w:name w:val="Table Contents"/>
    <w:basedOn w:val="Norma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Normalny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</w:style>
  <w:style w:type="character" w:customStyle="1" w:styleId="RTFNum31">
    <w:name w:val="RTF_Num 3 1"/>
    <w:uiPriority w:val="99"/>
    <w:rPr>
      <w:rFonts w:ascii="StarSymbol" w:hAnsi="StarSymbol"/>
      <w:sz w:val="18"/>
      <w:lang w:val="x-none"/>
    </w:rPr>
  </w:style>
  <w:style w:type="character" w:customStyle="1" w:styleId="RTFNum32">
    <w:name w:val="RTF_Num 3 2"/>
    <w:uiPriority w:val="99"/>
    <w:rPr>
      <w:rFonts w:ascii="StarSymbol" w:hAnsi="StarSymbol"/>
      <w:sz w:val="18"/>
      <w:lang w:val="x-none"/>
    </w:rPr>
  </w:style>
  <w:style w:type="character" w:customStyle="1" w:styleId="RTFNum33">
    <w:name w:val="RTF_Num 3 3"/>
    <w:uiPriority w:val="99"/>
    <w:rPr>
      <w:rFonts w:ascii="StarSymbol" w:hAnsi="StarSymbol"/>
      <w:sz w:val="18"/>
      <w:lang w:val="x-none"/>
    </w:rPr>
  </w:style>
  <w:style w:type="character" w:customStyle="1" w:styleId="RTFNum34">
    <w:name w:val="RTF_Num 3 4"/>
    <w:uiPriority w:val="99"/>
    <w:rPr>
      <w:rFonts w:ascii="StarSymbol" w:hAnsi="StarSymbol"/>
      <w:sz w:val="18"/>
      <w:lang w:val="x-none"/>
    </w:rPr>
  </w:style>
  <w:style w:type="character" w:customStyle="1" w:styleId="RTFNum35">
    <w:name w:val="RTF_Num 3 5"/>
    <w:uiPriority w:val="99"/>
    <w:rPr>
      <w:rFonts w:ascii="StarSymbol" w:hAnsi="StarSymbol"/>
      <w:sz w:val="18"/>
      <w:lang w:val="x-none"/>
    </w:rPr>
  </w:style>
  <w:style w:type="character" w:customStyle="1" w:styleId="RTFNum36">
    <w:name w:val="RTF_Num 3 6"/>
    <w:uiPriority w:val="99"/>
    <w:rPr>
      <w:rFonts w:ascii="StarSymbol" w:hAnsi="StarSymbol"/>
      <w:sz w:val="18"/>
      <w:lang w:val="x-none"/>
    </w:rPr>
  </w:style>
  <w:style w:type="character" w:customStyle="1" w:styleId="RTFNum37">
    <w:name w:val="RTF_Num 3 7"/>
    <w:uiPriority w:val="99"/>
    <w:rPr>
      <w:rFonts w:ascii="StarSymbol" w:hAnsi="StarSymbol"/>
      <w:sz w:val="18"/>
      <w:lang w:val="x-none"/>
    </w:rPr>
  </w:style>
  <w:style w:type="character" w:customStyle="1" w:styleId="RTFNum38">
    <w:name w:val="RTF_Num 3 8"/>
    <w:uiPriority w:val="99"/>
    <w:rPr>
      <w:rFonts w:ascii="StarSymbol" w:hAnsi="StarSymbol"/>
      <w:sz w:val="18"/>
      <w:lang w:val="x-none"/>
    </w:rPr>
  </w:style>
  <w:style w:type="character" w:customStyle="1" w:styleId="RTFNum39">
    <w:name w:val="RTF_Num 3 9"/>
    <w:uiPriority w:val="99"/>
    <w:rPr>
      <w:rFonts w:ascii="StarSymbol" w:hAnsi="StarSymbol"/>
      <w:sz w:val="18"/>
      <w:lang w:val="x-none"/>
    </w:rPr>
  </w:style>
  <w:style w:type="character" w:customStyle="1" w:styleId="RTFNum310">
    <w:name w:val="RTF_Num 3 10"/>
    <w:uiPriority w:val="99"/>
    <w:rPr>
      <w:rFonts w:ascii="StarSymbol" w:hAnsi="StarSymbol"/>
      <w:sz w:val="18"/>
      <w:lang w:val="x-none"/>
    </w:rPr>
  </w:style>
  <w:style w:type="character" w:customStyle="1" w:styleId="RTFNum41">
    <w:name w:val="RTF_Num 4 1"/>
    <w:uiPriority w:val="99"/>
    <w:rPr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</w:rPr>
  </w:style>
  <w:style w:type="character" w:customStyle="1" w:styleId="NumberingSymbols">
    <w:name w:val="Numbering Symbols"/>
    <w:uiPriority w:val="99"/>
  </w:style>
  <w:style w:type="character" w:customStyle="1" w:styleId="NumberingSymbols1">
    <w:name w:val="Numbering Symbols1"/>
    <w:uiPriority w:val="99"/>
    <w:rPr>
      <w:lang w:val="x-none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2507</Characters>
  <Application>Microsoft Office Word</Application>
  <DocSecurity>0</DocSecurity>
  <Lines>20</Lines>
  <Paragraphs>5</Paragraphs>
  <ScaleCrop>false</ScaleCrop>
  <Company>TTBS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Użytkownik 2</cp:lastModifiedBy>
  <cp:revision>3</cp:revision>
  <cp:lastPrinted>2023-07-13T08:16:00Z</cp:lastPrinted>
  <dcterms:created xsi:type="dcterms:W3CDTF">2023-09-05T12:53:00Z</dcterms:created>
  <dcterms:modified xsi:type="dcterms:W3CDTF">2023-09-06T06:56:00Z</dcterms:modified>
</cp:coreProperties>
</file>